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090F74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2400/09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20.03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Pr="00AD381A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90F74" w:rsidRPr="00090F74" w:rsidRDefault="008C7138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090F74">
        <w:rPr>
          <w:rFonts w:ascii="Arial" w:hAnsi="Arial" w:cs="Arial"/>
          <w:sz w:val="18"/>
          <w:szCs w:val="18"/>
        </w:rPr>
        <w:t xml:space="preserve"> </w:t>
      </w:r>
      <w:r w:rsidR="005E7EF7">
        <w:rPr>
          <w:rFonts w:ascii="Arial" w:hAnsi="Arial" w:cs="Arial"/>
          <w:sz w:val="18"/>
          <w:szCs w:val="18"/>
        </w:rPr>
        <w:t xml:space="preserve"> </w:t>
      </w:r>
      <w:r w:rsidR="00D439D9" w:rsidRPr="00D439D9">
        <w:rPr>
          <w:rFonts w:ascii="Calibri" w:eastAsia="Calibri" w:hAnsi="Calibri"/>
          <w:b/>
          <w:sz w:val="22"/>
          <w:szCs w:val="22"/>
          <w:lang w:eastAsia="en-US"/>
        </w:rPr>
        <w:t>Świadczenie</w:t>
      </w:r>
      <w:r w:rsidR="00062EA2" w:rsidRPr="00062EA2">
        <w:rPr>
          <w:rFonts w:ascii="Arial" w:hAnsi="Arial" w:cs="Arial"/>
          <w:b/>
          <w:sz w:val="18"/>
          <w:szCs w:val="18"/>
        </w:rPr>
        <w:t xml:space="preserve"> </w:t>
      </w:r>
      <w:r w:rsidR="00090F74">
        <w:rPr>
          <w:rFonts w:ascii="Arial" w:hAnsi="Arial" w:cs="Arial"/>
          <w:b/>
          <w:sz w:val="18"/>
          <w:szCs w:val="18"/>
        </w:rPr>
        <w:t xml:space="preserve">usług w zakresie odbioru i </w:t>
      </w:r>
      <w:r w:rsidR="00090F74" w:rsidRPr="00090F74">
        <w:rPr>
          <w:rFonts w:ascii="Arial" w:hAnsi="Arial" w:cs="Arial"/>
          <w:b/>
          <w:sz w:val="18"/>
          <w:szCs w:val="18"/>
        </w:rPr>
        <w:t>zagospodarowania odpadów komunalnych.</w:t>
      </w: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9C6589">
      <w:pPr>
        <w:keepNext/>
        <w:numPr>
          <w:ilvl w:val="0"/>
          <w:numId w:val="20"/>
        </w:numPr>
        <w:tabs>
          <w:tab w:val="left" w:pos="284"/>
        </w:tabs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EF79E6" w:rsidRPr="00D42E8A" w:rsidRDefault="00EF79E6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F51DF" w:rsidRPr="00D42E8A" w:rsidRDefault="00CF51DF" w:rsidP="00A97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42E8A">
        <w:rPr>
          <w:rFonts w:ascii="Arial" w:hAnsi="Arial" w:cs="Arial"/>
          <w:sz w:val="18"/>
          <w:szCs w:val="18"/>
        </w:rPr>
        <w:t>Czy oferent może złożyć jeden dokument na potwierdzenie spełnienia warunków udziału w postępowaniu zapisanych w rozdziale 7 SIWZ p.7.1 pod. c i d ponieważ dokument z pod. ,,c" ,,wpis do rejestru, o którym mowa w art. 49......" jest tożsamy z dokumentem z pod. ,,d" ,,wpis do rejestru BDO stanowiącego integralną część bazy danych o produktach..." ?</w:t>
      </w:r>
    </w:p>
    <w:p w:rsidR="00B37028" w:rsidRPr="00D42E8A" w:rsidRDefault="00B37028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EF79E6" w:rsidRPr="003326E6" w:rsidRDefault="003326E6" w:rsidP="00A978F2">
      <w:pPr>
        <w:jc w:val="both"/>
        <w:rPr>
          <w:rFonts w:ascii="Arial" w:hAnsi="Arial" w:cs="Arial"/>
          <w:bCs/>
          <w:sz w:val="18"/>
          <w:szCs w:val="18"/>
        </w:rPr>
      </w:pPr>
      <w:r w:rsidRPr="003326E6">
        <w:rPr>
          <w:rFonts w:ascii="Arial" w:hAnsi="Arial" w:cs="Arial"/>
          <w:bCs/>
          <w:sz w:val="18"/>
          <w:szCs w:val="18"/>
        </w:rPr>
        <w:t>Modyfikacja SIWZ</w:t>
      </w:r>
    </w:p>
    <w:p w:rsidR="003326E6" w:rsidRPr="00D42E8A" w:rsidRDefault="003326E6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F79E6" w:rsidRPr="00D42E8A" w:rsidRDefault="00D42E8A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EF79E6" w:rsidRPr="00D42E8A" w:rsidRDefault="00D42E8A" w:rsidP="00A97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42E8A">
        <w:rPr>
          <w:rFonts w:ascii="Arial" w:hAnsi="Arial" w:cs="Arial"/>
          <w:sz w:val="18"/>
          <w:szCs w:val="18"/>
        </w:rPr>
        <w:t xml:space="preserve">Zwracamy </w:t>
      </w:r>
      <w:r>
        <w:rPr>
          <w:rFonts w:ascii="Arial" w:hAnsi="Arial" w:cs="Arial"/>
          <w:sz w:val="18"/>
          <w:szCs w:val="18"/>
        </w:rPr>
        <w:t>się</w:t>
      </w:r>
      <w:r w:rsidRPr="00D42E8A">
        <w:rPr>
          <w:rFonts w:ascii="Arial" w:hAnsi="Arial" w:cs="Arial"/>
          <w:sz w:val="18"/>
          <w:szCs w:val="18"/>
        </w:rPr>
        <w:t xml:space="preserve"> z </w:t>
      </w:r>
      <w:r>
        <w:rPr>
          <w:rFonts w:ascii="Arial" w:hAnsi="Arial" w:cs="Arial"/>
          <w:sz w:val="18"/>
          <w:szCs w:val="18"/>
        </w:rPr>
        <w:t>prośbą</w:t>
      </w:r>
      <w:r w:rsidRPr="00D42E8A">
        <w:rPr>
          <w:rFonts w:ascii="Arial" w:hAnsi="Arial" w:cs="Arial"/>
          <w:sz w:val="18"/>
          <w:szCs w:val="18"/>
        </w:rPr>
        <w:t xml:space="preserve"> o </w:t>
      </w:r>
      <w:r>
        <w:rPr>
          <w:rFonts w:ascii="Arial" w:hAnsi="Arial" w:cs="Arial"/>
          <w:sz w:val="18"/>
          <w:szCs w:val="18"/>
        </w:rPr>
        <w:t>wyjaś</w:t>
      </w:r>
      <w:r w:rsidRPr="00D42E8A">
        <w:rPr>
          <w:rFonts w:ascii="Arial" w:hAnsi="Arial" w:cs="Arial"/>
          <w:sz w:val="18"/>
          <w:szCs w:val="18"/>
        </w:rPr>
        <w:t xml:space="preserve">nienie </w:t>
      </w:r>
      <w:r>
        <w:rPr>
          <w:rFonts w:ascii="Arial" w:hAnsi="Arial" w:cs="Arial"/>
          <w:sz w:val="18"/>
          <w:szCs w:val="18"/>
        </w:rPr>
        <w:t>dotyczą</w:t>
      </w:r>
      <w:r w:rsidRPr="00D42E8A">
        <w:rPr>
          <w:rFonts w:ascii="Arial" w:hAnsi="Arial" w:cs="Arial"/>
          <w:sz w:val="18"/>
          <w:szCs w:val="18"/>
        </w:rPr>
        <w:t xml:space="preserve">ce formularza oferty czy </w:t>
      </w:r>
      <w:r>
        <w:rPr>
          <w:rFonts w:ascii="Arial" w:hAnsi="Arial" w:cs="Arial"/>
          <w:sz w:val="18"/>
          <w:szCs w:val="18"/>
        </w:rPr>
        <w:t>zamawiają</w:t>
      </w:r>
      <w:r w:rsidRPr="00D42E8A">
        <w:rPr>
          <w:rFonts w:ascii="Arial" w:hAnsi="Arial" w:cs="Arial"/>
          <w:sz w:val="18"/>
          <w:szCs w:val="18"/>
        </w:rPr>
        <w:t xml:space="preserve">cy </w:t>
      </w:r>
      <w:r>
        <w:rPr>
          <w:rFonts w:ascii="Arial" w:hAnsi="Arial" w:cs="Arial"/>
          <w:sz w:val="18"/>
          <w:szCs w:val="18"/>
        </w:rPr>
        <w:t>przewiduje przekazywanie odrę</w:t>
      </w:r>
      <w:r w:rsidRPr="00D42E8A">
        <w:rPr>
          <w:rFonts w:ascii="Arial" w:hAnsi="Arial" w:cs="Arial"/>
          <w:sz w:val="18"/>
          <w:szCs w:val="18"/>
        </w:rPr>
        <w:t xml:space="preserve">bnie 200 szt. </w:t>
      </w:r>
      <w:r>
        <w:rPr>
          <w:rFonts w:ascii="Arial" w:hAnsi="Arial" w:cs="Arial"/>
          <w:sz w:val="18"/>
          <w:szCs w:val="18"/>
        </w:rPr>
        <w:t>workó</w:t>
      </w:r>
      <w:r w:rsidRPr="00D42E8A">
        <w:rPr>
          <w:rFonts w:ascii="Arial" w:hAnsi="Arial" w:cs="Arial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>odpadó</w:t>
      </w:r>
      <w:r w:rsidRPr="00D42E8A">
        <w:rPr>
          <w:rFonts w:ascii="Arial" w:hAnsi="Arial" w:cs="Arial"/>
          <w:sz w:val="18"/>
          <w:szCs w:val="18"/>
        </w:rPr>
        <w:t xml:space="preserve">w gromadzonych selektywnie i </w:t>
      </w:r>
      <w:r>
        <w:rPr>
          <w:rFonts w:ascii="Arial" w:hAnsi="Arial" w:cs="Arial"/>
          <w:sz w:val="18"/>
          <w:szCs w:val="18"/>
        </w:rPr>
        <w:t>odrę</w:t>
      </w:r>
      <w:r w:rsidRPr="00D42E8A">
        <w:rPr>
          <w:rFonts w:ascii="Arial" w:hAnsi="Arial" w:cs="Arial"/>
          <w:sz w:val="18"/>
          <w:szCs w:val="18"/>
        </w:rPr>
        <w:t xml:space="preserve">bnie </w:t>
      </w:r>
      <w:r>
        <w:rPr>
          <w:rFonts w:ascii="Arial" w:hAnsi="Arial" w:cs="Arial"/>
          <w:sz w:val="18"/>
          <w:szCs w:val="18"/>
        </w:rPr>
        <w:t xml:space="preserve">ok. </w:t>
      </w:r>
      <w:r w:rsidRPr="00D42E8A">
        <w:rPr>
          <w:rFonts w:ascii="Arial" w:hAnsi="Arial" w:cs="Arial"/>
          <w:sz w:val="18"/>
          <w:szCs w:val="18"/>
        </w:rPr>
        <w:t xml:space="preserve">2000 kg gromadzonych </w:t>
      </w:r>
      <w:r>
        <w:rPr>
          <w:rFonts w:ascii="Arial" w:hAnsi="Arial" w:cs="Arial"/>
          <w:sz w:val="18"/>
          <w:szCs w:val="18"/>
        </w:rPr>
        <w:t>selektywnie odpadó</w:t>
      </w:r>
      <w:r w:rsidRPr="00D42E8A">
        <w:rPr>
          <w:rFonts w:ascii="Arial" w:hAnsi="Arial" w:cs="Arial"/>
          <w:sz w:val="18"/>
          <w:szCs w:val="18"/>
        </w:rPr>
        <w:t xml:space="preserve">w, czy jest to jedynie informacja </w:t>
      </w:r>
      <w:r>
        <w:rPr>
          <w:rFonts w:ascii="Arial" w:hAnsi="Arial" w:cs="Arial"/>
          <w:sz w:val="18"/>
          <w:szCs w:val="18"/>
        </w:rPr>
        <w:t xml:space="preserve">dodatkowa </w:t>
      </w:r>
      <w:r w:rsidRPr="00D42E8A">
        <w:rPr>
          <w:rFonts w:ascii="Arial" w:hAnsi="Arial" w:cs="Arial"/>
          <w:sz w:val="18"/>
          <w:szCs w:val="18"/>
        </w:rPr>
        <w:t xml:space="preserve">o przewidywanej </w:t>
      </w:r>
      <w:r>
        <w:rPr>
          <w:rFonts w:ascii="Arial" w:hAnsi="Arial" w:cs="Arial"/>
          <w:sz w:val="18"/>
          <w:szCs w:val="18"/>
        </w:rPr>
        <w:t>wadz</w:t>
      </w:r>
      <w:r w:rsidRPr="00D42E8A">
        <w:rPr>
          <w:rFonts w:ascii="Arial" w:hAnsi="Arial" w:cs="Arial"/>
          <w:sz w:val="18"/>
          <w:szCs w:val="18"/>
        </w:rPr>
        <w:t xml:space="preserve">e przekazywanych </w:t>
      </w:r>
      <w:r>
        <w:rPr>
          <w:rFonts w:ascii="Arial" w:hAnsi="Arial" w:cs="Arial"/>
          <w:sz w:val="18"/>
          <w:szCs w:val="18"/>
        </w:rPr>
        <w:t>workó</w:t>
      </w:r>
      <w:r w:rsidRPr="00D42E8A">
        <w:rPr>
          <w:rFonts w:ascii="Arial" w:hAnsi="Arial" w:cs="Arial"/>
          <w:sz w:val="18"/>
          <w:szCs w:val="18"/>
        </w:rPr>
        <w:t xml:space="preserve">w. Informacja ta jest </w:t>
      </w:r>
      <w:r>
        <w:rPr>
          <w:rFonts w:ascii="Arial" w:hAnsi="Arial" w:cs="Arial"/>
          <w:sz w:val="18"/>
          <w:szCs w:val="18"/>
        </w:rPr>
        <w:t>niezbę</w:t>
      </w:r>
      <w:r w:rsidRPr="00D42E8A">
        <w:rPr>
          <w:rFonts w:ascii="Arial" w:hAnsi="Arial" w:cs="Arial"/>
          <w:sz w:val="18"/>
          <w:szCs w:val="18"/>
        </w:rPr>
        <w:t xml:space="preserve">dna </w:t>
      </w:r>
      <w:r>
        <w:rPr>
          <w:rFonts w:ascii="Arial" w:hAnsi="Arial" w:cs="Arial"/>
          <w:sz w:val="18"/>
          <w:szCs w:val="18"/>
        </w:rPr>
        <w:t>do sporzą</w:t>
      </w:r>
      <w:r w:rsidRPr="00D42E8A">
        <w:rPr>
          <w:rFonts w:ascii="Arial" w:hAnsi="Arial" w:cs="Arial"/>
          <w:sz w:val="18"/>
          <w:szCs w:val="18"/>
        </w:rPr>
        <w:t xml:space="preserve">dzenia </w:t>
      </w:r>
      <w:r>
        <w:rPr>
          <w:rFonts w:ascii="Arial" w:hAnsi="Arial" w:cs="Arial"/>
          <w:sz w:val="18"/>
          <w:szCs w:val="18"/>
        </w:rPr>
        <w:t>właś</w:t>
      </w:r>
      <w:r w:rsidRPr="00D42E8A">
        <w:rPr>
          <w:rFonts w:ascii="Arial" w:hAnsi="Arial" w:cs="Arial"/>
          <w:sz w:val="18"/>
          <w:szCs w:val="18"/>
        </w:rPr>
        <w:t>ciwej kalkulacji ceny.</w:t>
      </w:r>
    </w:p>
    <w:p w:rsidR="00D42E8A" w:rsidRPr="00D42E8A" w:rsidRDefault="00D42E8A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1D6B89" w:rsidRDefault="003326E6" w:rsidP="00A978F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Zamawiający potwierdza zapisy załącznika nr 2 FORMULARZ CENOWY - </w:t>
      </w:r>
      <w:r w:rsidRPr="003326E6">
        <w:rPr>
          <w:rFonts w:ascii="Arial" w:hAnsi="Arial" w:cs="Arial"/>
          <w:bCs/>
          <w:sz w:val="18"/>
          <w:szCs w:val="18"/>
        </w:rPr>
        <w:t>zamawiający przewiduje przekazywanie odrębnie 200 szt. worków odpadów gromadzonych selektywnie i odrębnie ok. 2000 kg gromadzonych selektywnie odpadów</w:t>
      </w:r>
    </w:p>
    <w:p w:rsidR="00271E21" w:rsidRDefault="00271E21" w:rsidP="00A978F2">
      <w:pPr>
        <w:jc w:val="both"/>
        <w:rPr>
          <w:rFonts w:ascii="Arial" w:hAnsi="Arial" w:cs="Arial"/>
          <w:bCs/>
          <w:sz w:val="18"/>
          <w:szCs w:val="18"/>
        </w:rPr>
      </w:pPr>
    </w:p>
    <w:p w:rsidR="00271E21" w:rsidRPr="00271E21" w:rsidRDefault="00271E21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1D6B89" w:rsidRPr="00271E21" w:rsidRDefault="00271E21" w:rsidP="00A97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71E21">
        <w:rPr>
          <w:rFonts w:ascii="Arial" w:hAnsi="Arial" w:cs="Arial"/>
          <w:sz w:val="18"/>
          <w:szCs w:val="18"/>
        </w:rPr>
        <w:t xml:space="preserve">Zwracamy </w:t>
      </w:r>
      <w:r>
        <w:rPr>
          <w:rFonts w:ascii="Arial" w:hAnsi="Arial" w:cs="Arial"/>
          <w:sz w:val="18"/>
          <w:szCs w:val="18"/>
        </w:rPr>
        <w:t>się</w:t>
      </w:r>
      <w:r w:rsidRPr="00271E21">
        <w:rPr>
          <w:rFonts w:ascii="Arial" w:hAnsi="Arial" w:cs="Arial"/>
          <w:sz w:val="18"/>
          <w:szCs w:val="18"/>
        </w:rPr>
        <w:t xml:space="preserve"> z </w:t>
      </w:r>
      <w:r>
        <w:rPr>
          <w:rFonts w:ascii="Arial" w:hAnsi="Arial" w:cs="Arial"/>
          <w:sz w:val="18"/>
          <w:szCs w:val="18"/>
        </w:rPr>
        <w:t>prośbą</w:t>
      </w:r>
      <w:r w:rsidRPr="00271E21">
        <w:rPr>
          <w:rFonts w:ascii="Arial" w:hAnsi="Arial" w:cs="Arial"/>
          <w:sz w:val="18"/>
          <w:szCs w:val="18"/>
        </w:rPr>
        <w:t xml:space="preserve"> o </w:t>
      </w:r>
      <w:r>
        <w:rPr>
          <w:rFonts w:ascii="Arial" w:hAnsi="Arial" w:cs="Arial"/>
          <w:sz w:val="18"/>
          <w:szCs w:val="18"/>
        </w:rPr>
        <w:t>wykreś</w:t>
      </w:r>
      <w:r w:rsidRPr="00271E21">
        <w:rPr>
          <w:rFonts w:ascii="Arial" w:hAnsi="Arial" w:cs="Arial"/>
          <w:sz w:val="18"/>
          <w:szCs w:val="18"/>
        </w:rPr>
        <w:t xml:space="preserve">lenie z projektu umowy zapisu w $2 p.3 zapisu: </w:t>
      </w:r>
      <w:r>
        <w:rPr>
          <w:rFonts w:ascii="Arial" w:hAnsi="Arial" w:cs="Arial"/>
          <w:sz w:val="18"/>
          <w:szCs w:val="18"/>
        </w:rPr>
        <w:t xml:space="preserve">"oraz </w:t>
      </w:r>
      <w:r w:rsidRPr="00271E21">
        <w:rPr>
          <w:rFonts w:ascii="Arial" w:hAnsi="Arial" w:cs="Arial"/>
          <w:sz w:val="18"/>
          <w:szCs w:val="18"/>
        </w:rPr>
        <w:t xml:space="preserve">ewidencji odbioru </w:t>
      </w:r>
      <w:r>
        <w:rPr>
          <w:rFonts w:ascii="Arial" w:hAnsi="Arial" w:cs="Arial"/>
          <w:sz w:val="18"/>
          <w:szCs w:val="18"/>
        </w:rPr>
        <w:t>przekazanych odpadó</w:t>
      </w:r>
      <w:r w:rsidRPr="00271E21">
        <w:rPr>
          <w:rFonts w:ascii="Arial" w:hAnsi="Arial" w:cs="Arial"/>
          <w:sz w:val="18"/>
          <w:szCs w:val="18"/>
        </w:rPr>
        <w:t xml:space="preserve">w do PSZOK" </w:t>
      </w:r>
      <w:r>
        <w:rPr>
          <w:rFonts w:ascii="Arial" w:hAnsi="Arial" w:cs="Arial"/>
          <w:sz w:val="18"/>
          <w:szCs w:val="18"/>
        </w:rPr>
        <w:t xml:space="preserve">ponieważ odebrane od Państwa odpady </w:t>
      </w:r>
      <w:r w:rsidRPr="00271E21">
        <w:rPr>
          <w:rFonts w:ascii="Arial" w:hAnsi="Arial" w:cs="Arial"/>
          <w:sz w:val="18"/>
          <w:szCs w:val="18"/>
        </w:rPr>
        <w:t xml:space="preserve">nie </w:t>
      </w:r>
      <w:r>
        <w:rPr>
          <w:rFonts w:ascii="Arial" w:hAnsi="Arial" w:cs="Arial"/>
          <w:sz w:val="18"/>
          <w:szCs w:val="18"/>
        </w:rPr>
        <w:t>będą</w:t>
      </w:r>
      <w:r w:rsidRPr="00271E21">
        <w:rPr>
          <w:rFonts w:ascii="Arial" w:hAnsi="Arial" w:cs="Arial"/>
          <w:sz w:val="18"/>
          <w:szCs w:val="18"/>
        </w:rPr>
        <w:t xml:space="preserve"> przekazywane do PSZOK.</w:t>
      </w:r>
    </w:p>
    <w:p w:rsidR="00271E21" w:rsidRPr="00D42E8A" w:rsidRDefault="00271E21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1D6B89" w:rsidRDefault="009307B0" w:rsidP="00A978F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załącznika nr 5 - wzór umowy</w:t>
      </w:r>
    </w:p>
    <w:p w:rsidR="009307B0" w:rsidRDefault="009307B0" w:rsidP="00A978F2">
      <w:pPr>
        <w:jc w:val="both"/>
        <w:rPr>
          <w:rFonts w:ascii="Arial" w:hAnsi="Arial" w:cs="Arial"/>
          <w:bCs/>
          <w:sz w:val="18"/>
          <w:szCs w:val="18"/>
        </w:rPr>
      </w:pPr>
    </w:p>
    <w:p w:rsidR="00271E21" w:rsidRPr="00BA2341" w:rsidRDefault="00BA2341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71E21" w:rsidRPr="00BA2341" w:rsidRDefault="00BA2341" w:rsidP="00A97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Zwracamy się</w:t>
      </w:r>
      <w:r w:rsidRPr="00BA2341">
        <w:rPr>
          <w:rFonts w:ascii="Arial" w:hAnsi="Arial" w:cs="Arial"/>
          <w:sz w:val="18"/>
          <w:szCs w:val="18"/>
        </w:rPr>
        <w:t xml:space="preserve"> z </w:t>
      </w:r>
      <w:r>
        <w:rPr>
          <w:rFonts w:ascii="Arial" w:hAnsi="Arial" w:cs="Arial"/>
          <w:sz w:val="18"/>
          <w:szCs w:val="18"/>
        </w:rPr>
        <w:t>prośbą</w:t>
      </w:r>
      <w:r w:rsidRPr="00BA2341">
        <w:rPr>
          <w:rFonts w:ascii="Arial" w:hAnsi="Arial" w:cs="Arial"/>
          <w:sz w:val="18"/>
          <w:szCs w:val="18"/>
        </w:rPr>
        <w:t xml:space="preserve"> o usuni</w:t>
      </w:r>
      <w:r>
        <w:rPr>
          <w:rFonts w:ascii="Arial" w:hAnsi="Arial" w:cs="Arial"/>
          <w:sz w:val="18"/>
          <w:szCs w:val="18"/>
        </w:rPr>
        <w:t>ę</w:t>
      </w:r>
      <w:r w:rsidRPr="00BA2341">
        <w:rPr>
          <w:rFonts w:ascii="Arial" w:hAnsi="Arial" w:cs="Arial"/>
          <w:sz w:val="18"/>
          <w:szCs w:val="18"/>
        </w:rPr>
        <w:t xml:space="preserve">cie z $5 projektu umowy p.5 </w:t>
      </w:r>
      <w:r>
        <w:rPr>
          <w:rFonts w:ascii="Arial" w:hAnsi="Arial" w:cs="Arial"/>
          <w:sz w:val="18"/>
          <w:szCs w:val="18"/>
        </w:rPr>
        <w:t>ponieważ</w:t>
      </w:r>
      <w:r w:rsidRPr="00BA23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zamawiają</w:t>
      </w:r>
      <w:r w:rsidRPr="00BA2341">
        <w:rPr>
          <w:rFonts w:ascii="Arial" w:hAnsi="Arial" w:cs="Arial"/>
          <w:sz w:val="18"/>
          <w:szCs w:val="18"/>
        </w:rPr>
        <w:t xml:space="preserve">cy nie </w:t>
      </w:r>
      <w:r>
        <w:rPr>
          <w:rFonts w:ascii="Arial" w:hAnsi="Arial" w:cs="Arial"/>
          <w:sz w:val="18"/>
          <w:szCs w:val="18"/>
        </w:rPr>
        <w:t>ma obowią</w:t>
      </w:r>
      <w:r w:rsidRPr="00BA2341">
        <w:rPr>
          <w:rFonts w:ascii="Arial" w:hAnsi="Arial" w:cs="Arial"/>
          <w:sz w:val="18"/>
          <w:szCs w:val="18"/>
        </w:rPr>
        <w:t xml:space="preserve">zku wystawiania </w:t>
      </w:r>
      <w:r>
        <w:rPr>
          <w:rFonts w:ascii="Arial" w:hAnsi="Arial" w:cs="Arial"/>
          <w:sz w:val="18"/>
          <w:szCs w:val="18"/>
        </w:rPr>
        <w:t>karty</w:t>
      </w:r>
      <w:r w:rsidRPr="00BA2341">
        <w:rPr>
          <w:rFonts w:ascii="Arial" w:hAnsi="Arial" w:cs="Arial"/>
          <w:sz w:val="18"/>
          <w:szCs w:val="18"/>
        </w:rPr>
        <w:t xml:space="preserve"> przekazania </w:t>
      </w:r>
      <w:r>
        <w:rPr>
          <w:rFonts w:ascii="Arial" w:hAnsi="Arial" w:cs="Arial"/>
          <w:sz w:val="18"/>
          <w:szCs w:val="18"/>
        </w:rPr>
        <w:t>odpadó</w:t>
      </w:r>
      <w:r w:rsidRPr="00BA2341">
        <w:rPr>
          <w:rFonts w:ascii="Arial" w:hAnsi="Arial" w:cs="Arial"/>
          <w:sz w:val="18"/>
          <w:szCs w:val="18"/>
        </w:rPr>
        <w:t xml:space="preserve">w komunalnych. Proponujemy </w:t>
      </w:r>
      <w:r>
        <w:rPr>
          <w:rFonts w:ascii="Arial" w:hAnsi="Arial" w:cs="Arial"/>
          <w:sz w:val="18"/>
          <w:szCs w:val="18"/>
        </w:rPr>
        <w:t xml:space="preserve">możliwość </w:t>
      </w:r>
      <w:r w:rsidRPr="00BA2341">
        <w:rPr>
          <w:rFonts w:ascii="Arial" w:hAnsi="Arial" w:cs="Arial"/>
          <w:sz w:val="18"/>
          <w:szCs w:val="18"/>
        </w:rPr>
        <w:t xml:space="preserve">potwierdzenia odebrania </w:t>
      </w:r>
      <w:r>
        <w:rPr>
          <w:rFonts w:ascii="Arial" w:hAnsi="Arial" w:cs="Arial"/>
          <w:sz w:val="18"/>
          <w:szCs w:val="18"/>
        </w:rPr>
        <w:t>odpadó</w:t>
      </w:r>
      <w:r w:rsidRPr="00BA2341">
        <w:rPr>
          <w:rFonts w:ascii="Arial" w:hAnsi="Arial" w:cs="Arial"/>
          <w:sz w:val="18"/>
          <w:szCs w:val="18"/>
        </w:rPr>
        <w:t xml:space="preserve">w na innym dedykowanym do tego dokumencie, </w:t>
      </w:r>
      <w:r>
        <w:rPr>
          <w:rFonts w:ascii="Arial" w:hAnsi="Arial" w:cs="Arial"/>
          <w:sz w:val="18"/>
          <w:szCs w:val="18"/>
        </w:rPr>
        <w:t xml:space="preserve">którego </w:t>
      </w:r>
      <w:r w:rsidRPr="00BA2341">
        <w:rPr>
          <w:rFonts w:ascii="Arial" w:hAnsi="Arial" w:cs="Arial"/>
          <w:sz w:val="18"/>
          <w:szCs w:val="18"/>
        </w:rPr>
        <w:t xml:space="preserve">forma </w:t>
      </w:r>
      <w:r>
        <w:rPr>
          <w:rFonts w:ascii="Arial" w:hAnsi="Arial" w:cs="Arial"/>
          <w:sz w:val="18"/>
          <w:szCs w:val="18"/>
        </w:rPr>
        <w:t>zostan</w:t>
      </w:r>
      <w:r w:rsidRPr="00BA2341">
        <w:rPr>
          <w:rFonts w:ascii="Arial" w:hAnsi="Arial" w:cs="Arial"/>
          <w:sz w:val="18"/>
          <w:szCs w:val="18"/>
        </w:rPr>
        <w:t xml:space="preserve">ie uzgodniona </w:t>
      </w:r>
      <w:r>
        <w:rPr>
          <w:rFonts w:ascii="Arial" w:hAnsi="Arial" w:cs="Arial"/>
          <w:sz w:val="18"/>
          <w:szCs w:val="18"/>
        </w:rPr>
        <w:t>pomię</w:t>
      </w:r>
      <w:r w:rsidRPr="00BA2341">
        <w:rPr>
          <w:rFonts w:ascii="Arial" w:hAnsi="Arial" w:cs="Arial"/>
          <w:sz w:val="18"/>
          <w:szCs w:val="18"/>
        </w:rPr>
        <w:t xml:space="preserve">dzy </w:t>
      </w:r>
      <w:r w:rsidR="00A978F2">
        <w:rPr>
          <w:rFonts w:ascii="Arial" w:hAnsi="Arial" w:cs="Arial"/>
          <w:sz w:val="18"/>
          <w:szCs w:val="18"/>
        </w:rPr>
        <w:t>zamaw</w:t>
      </w:r>
      <w:r>
        <w:rPr>
          <w:rFonts w:ascii="Arial" w:hAnsi="Arial" w:cs="Arial"/>
          <w:sz w:val="18"/>
          <w:szCs w:val="18"/>
        </w:rPr>
        <w:t>iającym i wykonawcą</w:t>
      </w:r>
      <w:r w:rsidRPr="00BA2341">
        <w:rPr>
          <w:rFonts w:ascii="Arial" w:hAnsi="Arial" w:cs="Arial"/>
          <w:sz w:val="18"/>
          <w:szCs w:val="18"/>
        </w:rPr>
        <w:t xml:space="preserve"> .</w:t>
      </w:r>
    </w:p>
    <w:p w:rsidR="00BA2341" w:rsidRPr="00D42E8A" w:rsidRDefault="00BA2341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71E21" w:rsidRDefault="009307B0" w:rsidP="006B66BF">
      <w:pPr>
        <w:jc w:val="both"/>
        <w:rPr>
          <w:rFonts w:ascii="Arial" w:hAnsi="Arial" w:cs="Arial"/>
          <w:bCs/>
          <w:sz w:val="18"/>
          <w:szCs w:val="18"/>
        </w:rPr>
      </w:pPr>
      <w:r w:rsidRPr="009307B0">
        <w:rPr>
          <w:rFonts w:ascii="Arial" w:hAnsi="Arial" w:cs="Arial"/>
          <w:bCs/>
          <w:sz w:val="18"/>
          <w:szCs w:val="18"/>
        </w:rPr>
        <w:t xml:space="preserve">Modyfikacja załącznika nr 5 </w:t>
      </w:r>
      <w:r>
        <w:rPr>
          <w:rFonts w:ascii="Arial" w:hAnsi="Arial" w:cs="Arial"/>
          <w:bCs/>
          <w:sz w:val="18"/>
          <w:szCs w:val="18"/>
        </w:rPr>
        <w:t xml:space="preserve">- </w:t>
      </w:r>
      <w:r w:rsidRPr="009307B0">
        <w:rPr>
          <w:rFonts w:ascii="Arial" w:hAnsi="Arial" w:cs="Arial"/>
          <w:bCs/>
          <w:sz w:val="18"/>
          <w:szCs w:val="18"/>
        </w:rPr>
        <w:t>wzór umowy</w:t>
      </w:r>
    </w:p>
    <w:p w:rsidR="00BA2341" w:rsidRDefault="00BA2341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BA2341" w:rsidRDefault="00BA2341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Pr="00CF26E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914535" w:rsidRDefault="009C6589" w:rsidP="009C6589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="00AD381A"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 w:rsidR="00062EA2">
        <w:rPr>
          <w:rFonts w:ascii="Arial" w:hAnsi="Arial"/>
          <w:sz w:val="18"/>
          <w:szCs w:val="18"/>
        </w:rPr>
        <w:t>(tekst jednolity: Dz.U. z 2019 r. poz. 1843</w:t>
      </w:r>
      <w:r w:rsidR="00AD381A" w:rsidRPr="00243297">
        <w:rPr>
          <w:rFonts w:ascii="Arial" w:hAnsi="Arial"/>
          <w:sz w:val="18"/>
          <w:szCs w:val="18"/>
        </w:rPr>
        <w:t>)</w:t>
      </w:r>
      <w:r w:rsidR="00AD381A" w:rsidRPr="009C6589">
        <w:rPr>
          <w:rFonts w:ascii="Arial" w:hAnsi="Arial"/>
          <w:b/>
          <w:sz w:val="18"/>
          <w:szCs w:val="18"/>
        </w:rPr>
        <w:t xml:space="preserve"> zamawiający modyfikuje treść SIWZ w następujący sposób:</w:t>
      </w:r>
    </w:p>
    <w:p w:rsidR="009C6589" w:rsidRDefault="009C6589" w:rsidP="009C658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F62ED9" w:rsidRDefault="00A66833" w:rsidP="00F62ED9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w </w:t>
      </w:r>
      <w:r w:rsidR="00F62ED9">
        <w:rPr>
          <w:rFonts w:ascii="Arial" w:hAnsi="Arial" w:cs="Arial"/>
          <w:b/>
          <w:iCs/>
          <w:color w:val="000000"/>
          <w:sz w:val="18"/>
          <w:szCs w:val="18"/>
        </w:rPr>
        <w:t>SIWZ pkt 6.2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. 1) skreśla się lit. c).  </w:t>
      </w:r>
      <w:r w:rsidRPr="00A66833">
        <w:rPr>
          <w:rFonts w:ascii="Arial" w:hAnsi="Arial" w:cs="Arial"/>
          <w:b/>
          <w:iCs/>
          <w:color w:val="000000"/>
          <w:sz w:val="18"/>
          <w:szCs w:val="18"/>
        </w:rPr>
        <w:t xml:space="preserve">pkt 6.2 </w:t>
      </w:r>
      <w:proofErr w:type="spellStart"/>
      <w:r w:rsidRPr="00A66833">
        <w:rPr>
          <w:rFonts w:ascii="Arial" w:hAnsi="Arial" w:cs="Arial"/>
          <w:b/>
          <w:iCs/>
          <w:color w:val="000000"/>
          <w:sz w:val="18"/>
          <w:szCs w:val="18"/>
        </w:rPr>
        <w:t>ppkt</w:t>
      </w:r>
      <w:proofErr w:type="spellEnd"/>
      <w:r w:rsidRPr="00A66833">
        <w:rPr>
          <w:rFonts w:ascii="Arial" w:hAnsi="Arial" w:cs="Arial"/>
          <w:b/>
          <w:iCs/>
          <w:color w:val="000000"/>
          <w:sz w:val="18"/>
          <w:szCs w:val="18"/>
        </w:rPr>
        <w:t>. 1)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SIWZ</w:t>
      </w:r>
      <w:r w:rsidRPr="00A66833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po modyfikacji </w:t>
      </w:r>
      <w:r w:rsidR="00F62ED9" w:rsidRPr="00914535">
        <w:rPr>
          <w:rFonts w:ascii="Arial" w:hAnsi="Arial" w:cs="Arial"/>
          <w:b/>
          <w:iCs/>
          <w:color w:val="000000"/>
          <w:sz w:val="18"/>
          <w:szCs w:val="18"/>
        </w:rPr>
        <w:t>otrzymuje brzmienie:</w:t>
      </w:r>
    </w:p>
    <w:p w:rsidR="00D44FBB" w:rsidRDefault="00D44FBB" w:rsidP="00D44FBB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t xml:space="preserve">6.2. </w:t>
      </w:r>
      <w:r w:rsidRPr="00D44FBB"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 xml:space="preserve">  </w:t>
      </w:r>
      <w:r w:rsidRPr="00D44FBB">
        <w:rPr>
          <w:rFonts w:ascii="Arial" w:hAnsi="Arial" w:cs="Arial"/>
          <w:iCs/>
          <w:color w:val="000000"/>
          <w:sz w:val="18"/>
          <w:szCs w:val="18"/>
        </w:rPr>
        <w:t xml:space="preserve">W postępowaniu mogą brać udział Wykonawcy, którzy spełniają warunki udziału w </w:t>
      </w:r>
      <w:r w:rsidR="0089099E">
        <w:rPr>
          <w:rFonts w:ascii="Arial" w:hAnsi="Arial" w:cs="Arial"/>
          <w:iCs/>
          <w:color w:val="000000"/>
          <w:sz w:val="18"/>
          <w:szCs w:val="18"/>
        </w:rPr>
        <w:t>postępowaniu, o </w:t>
      </w:r>
      <w:r w:rsidRPr="00D44FBB">
        <w:rPr>
          <w:rFonts w:ascii="Arial" w:hAnsi="Arial" w:cs="Arial"/>
          <w:iCs/>
          <w:color w:val="000000"/>
          <w:sz w:val="18"/>
          <w:szCs w:val="18"/>
        </w:rPr>
        <w:t>których mowa w art. 22 ust. 1b PZP dotyczące:</w:t>
      </w: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t>1) kompetencji lub uprawnień do prowadzenia określonej działalnoś</w:t>
      </w:r>
      <w:r w:rsidR="0089099E">
        <w:rPr>
          <w:rFonts w:ascii="Arial" w:hAnsi="Arial" w:cs="Arial"/>
          <w:iCs/>
          <w:color w:val="000000"/>
          <w:sz w:val="18"/>
          <w:szCs w:val="18"/>
        </w:rPr>
        <w:t>ci zawodowej, o ile wynika to z </w:t>
      </w:r>
      <w:r w:rsidRPr="00D44FBB">
        <w:rPr>
          <w:rFonts w:ascii="Arial" w:hAnsi="Arial" w:cs="Arial"/>
          <w:iCs/>
          <w:color w:val="000000"/>
          <w:sz w:val="18"/>
          <w:szCs w:val="18"/>
        </w:rPr>
        <w:t>odrębnych przepisów.</w:t>
      </w: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t>Zamawiający uzna, że  Wykonawca spełnia w/w warunek, jeśli wykaże że posiada:</w:t>
      </w: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lastRenderedPageBreak/>
        <w:t>a) Aktualne zaświadczenie o wpisie do rejestru działalności regulowanej w zakresie odbierania odpadów komunalnych od właścicieli nieruchomości na terenie Miasta Przeworsk, prowadzonego przez  Burmistrza Miasta Przeworsk.</w:t>
      </w: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t>b) Wpis do rejestru, o którym mowa w art. 49 ustawy o odpadach z dnia 14.12.2012 r. (</w:t>
      </w:r>
      <w:proofErr w:type="spellStart"/>
      <w:r w:rsidRPr="00D44FBB">
        <w:rPr>
          <w:rFonts w:ascii="Arial" w:hAnsi="Arial" w:cs="Arial"/>
          <w:iCs/>
          <w:color w:val="000000"/>
          <w:sz w:val="18"/>
          <w:szCs w:val="18"/>
        </w:rPr>
        <w:t>t.j</w:t>
      </w:r>
      <w:proofErr w:type="spellEnd"/>
      <w:r w:rsidRPr="00D44FBB">
        <w:rPr>
          <w:rFonts w:ascii="Arial" w:hAnsi="Arial" w:cs="Arial"/>
          <w:iCs/>
          <w:color w:val="000000"/>
          <w:sz w:val="18"/>
          <w:szCs w:val="18"/>
        </w:rPr>
        <w:t>. Dz. U. 2019 r. poz. 701 ze zm.).</w:t>
      </w: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t>2) sytuacji ekonomicznej lub finansowej.</w:t>
      </w: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t>Zamawiający nie stawia szczególnych wymagań w zakresie opisu sp</w:t>
      </w:r>
      <w:r w:rsidR="00A66833">
        <w:rPr>
          <w:rFonts w:ascii="Arial" w:hAnsi="Arial" w:cs="Arial"/>
          <w:iCs/>
          <w:color w:val="000000"/>
          <w:sz w:val="18"/>
          <w:szCs w:val="18"/>
        </w:rPr>
        <w:t>ełniania tego warunku udziału w </w:t>
      </w:r>
      <w:r w:rsidRPr="00D44FBB">
        <w:rPr>
          <w:rFonts w:ascii="Arial" w:hAnsi="Arial" w:cs="Arial"/>
          <w:iCs/>
          <w:color w:val="000000"/>
          <w:sz w:val="18"/>
          <w:szCs w:val="18"/>
        </w:rPr>
        <w:t xml:space="preserve">postępowaniu </w:t>
      </w: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t>3) zdolności technicznej lub zawodowej.</w:t>
      </w:r>
    </w:p>
    <w:p w:rsidR="00D44FBB" w:rsidRPr="00D44FBB" w:rsidRDefault="00D44FBB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44FBB">
        <w:rPr>
          <w:rFonts w:ascii="Arial" w:hAnsi="Arial" w:cs="Arial"/>
          <w:iCs/>
          <w:color w:val="000000"/>
          <w:sz w:val="18"/>
          <w:szCs w:val="18"/>
        </w:rPr>
        <w:t xml:space="preserve"> Zamawiający nie stawia szczególnych wymagań w zakresie opisu sp</w:t>
      </w:r>
      <w:r w:rsidR="00A66833">
        <w:rPr>
          <w:rFonts w:ascii="Arial" w:hAnsi="Arial" w:cs="Arial"/>
          <w:iCs/>
          <w:color w:val="000000"/>
          <w:sz w:val="18"/>
          <w:szCs w:val="18"/>
        </w:rPr>
        <w:t>ełniania tego warunku udziału w </w:t>
      </w:r>
      <w:r w:rsidRPr="00D44FBB">
        <w:rPr>
          <w:rFonts w:ascii="Arial" w:hAnsi="Arial" w:cs="Arial"/>
          <w:iCs/>
          <w:color w:val="000000"/>
          <w:sz w:val="18"/>
          <w:szCs w:val="18"/>
        </w:rPr>
        <w:t>postępowaniu.</w:t>
      </w:r>
    </w:p>
    <w:p w:rsidR="00F62ED9" w:rsidRDefault="00F62ED9" w:rsidP="00E236E1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F62ED9" w:rsidRDefault="00F62ED9" w:rsidP="00E236E1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090F74" w:rsidRDefault="00090F74" w:rsidP="00E236E1">
      <w:pPr>
        <w:pStyle w:val="Nagwek1"/>
        <w:numPr>
          <w:ilvl w:val="0"/>
          <w:numId w:val="0"/>
        </w:numPr>
        <w:tabs>
          <w:tab w:val="clear" w:pos="284"/>
        </w:tabs>
        <w:rPr>
          <w:rFonts w:ascii="Arial" w:hAnsi="Arial"/>
          <w:sz w:val="18"/>
          <w:szCs w:val="18"/>
        </w:rPr>
      </w:pPr>
    </w:p>
    <w:p w:rsidR="00997632" w:rsidRDefault="00A66833" w:rsidP="00E236E1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w </w:t>
      </w:r>
      <w:r w:rsidR="0070259C">
        <w:rPr>
          <w:rFonts w:ascii="Arial" w:hAnsi="Arial" w:cs="Arial"/>
          <w:b/>
          <w:iCs/>
          <w:color w:val="000000"/>
          <w:sz w:val="18"/>
          <w:szCs w:val="18"/>
        </w:rPr>
        <w:t>SIWZ pkt 7.1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skreśl się lit. d). </w:t>
      </w:r>
      <w:r w:rsidR="00997632" w:rsidRPr="00914535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Pr="00A66833">
        <w:rPr>
          <w:rFonts w:ascii="Arial" w:hAnsi="Arial" w:cs="Arial"/>
          <w:b/>
          <w:iCs/>
          <w:color w:val="000000"/>
          <w:sz w:val="18"/>
          <w:szCs w:val="18"/>
        </w:rPr>
        <w:t xml:space="preserve"> pkt 7.1 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SIWZ po modyfikacji </w:t>
      </w:r>
      <w:r w:rsidR="00997632" w:rsidRPr="00914535">
        <w:rPr>
          <w:rFonts w:ascii="Arial" w:hAnsi="Arial" w:cs="Arial"/>
          <w:b/>
          <w:iCs/>
          <w:color w:val="000000"/>
          <w:sz w:val="18"/>
          <w:szCs w:val="18"/>
        </w:rPr>
        <w:t>otrzymuje brzmienie:</w:t>
      </w:r>
    </w:p>
    <w:p w:rsidR="00852D48" w:rsidRDefault="00852D48" w:rsidP="00E236E1">
      <w:pPr>
        <w:pStyle w:val="Akapitzlist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852D48" w:rsidRPr="00852D48" w:rsidRDefault="00852D48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7.1.   </w:t>
      </w:r>
      <w:r w:rsidRPr="00852D48">
        <w:rPr>
          <w:rFonts w:ascii="Arial" w:hAnsi="Arial" w:cs="Arial"/>
          <w:iCs/>
          <w:color w:val="000000"/>
          <w:sz w:val="18"/>
          <w:szCs w:val="18"/>
        </w:rPr>
        <w:t>W celu potwierdzenia braku podstaw do wykluczenia z postępowania, o których mowa w pkt 6.1. Wykonawca będzie obowiązany przedstawić Zamawiającemu następujące oświadczenia i </w:t>
      </w:r>
      <w:r w:rsidR="00CD1F18">
        <w:rPr>
          <w:rFonts w:ascii="Arial" w:hAnsi="Arial" w:cs="Arial"/>
          <w:iCs/>
          <w:color w:val="000000"/>
          <w:sz w:val="18"/>
          <w:szCs w:val="18"/>
        </w:rPr>
        <w:t>dokumenty (w </w:t>
      </w:r>
      <w:r w:rsidRPr="00852D48">
        <w:rPr>
          <w:rFonts w:ascii="Arial" w:hAnsi="Arial" w:cs="Arial"/>
          <w:iCs/>
          <w:color w:val="000000"/>
          <w:sz w:val="18"/>
          <w:szCs w:val="18"/>
        </w:rPr>
        <w:t xml:space="preserve">terminach wskazanych w niniejszej SIWZ): </w:t>
      </w:r>
    </w:p>
    <w:p w:rsidR="00852D48" w:rsidRPr="00852D48" w:rsidRDefault="00852D48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52D48">
        <w:rPr>
          <w:rFonts w:ascii="Arial" w:hAnsi="Arial" w:cs="Arial"/>
          <w:iCs/>
          <w:color w:val="000000"/>
          <w:sz w:val="18"/>
          <w:szCs w:val="18"/>
        </w:rPr>
        <w:t>a) oświadczenie o nie podleganiu wykluczeniu oraz spełnianiu warunków udziału w postępowaniu stanowiące załącznik nr 4 do SIWZ.</w:t>
      </w:r>
    </w:p>
    <w:p w:rsidR="00852D48" w:rsidRPr="00A66833" w:rsidRDefault="00852D48" w:rsidP="00E236E1">
      <w:pPr>
        <w:pStyle w:val="Akapitzlist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52D48">
        <w:rPr>
          <w:rFonts w:ascii="Arial" w:hAnsi="Arial" w:cs="Arial"/>
          <w:iCs/>
          <w:color w:val="000000"/>
          <w:sz w:val="18"/>
          <w:szCs w:val="18"/>
        </w:rPr>
        <w:t>b) aktualne zaświadczenie o wpisie do rejestru działalności regulowanej w zakresie odbierania odpadów komunalnych od właścicieli nieruchomości na terenie Miasta Przeworsk, prowadzonego przez  Burmistrza Miasta Przeworsk.</w:t>
      </w:r>
    </w:p>
    <w:p w:rsidR="00852D48" w:rsidRPr="00852D48" w:rsidRDefault="00852D48" w:rsidP="00E236E1">
      <w:pPr>
        <w:pStyle w:val="Akapitzlist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52D48">
        <w:rPr>
          <w:rFonts w:ascii="Arial" w:hAnsi="Arial" w:cs="Arial"/>
          <w:iCs/>
          <w:color w:val="000000"/>
          <w:sz w:val="18"/>
          <w:szCs w:val="18"/>
        </w:rPr>
        <w:t>c)  wpis do rejestru, o którym mowa w art. 49 ustawy o odpadach z dnia 14.12.2012 r. (</w:t>
      </w:r>
      <w:proofErr w:type="spellStart"/>
      <w:r w:rsidRPr="00852D48">
        <w:rPr>
          <w:rFonts w:ascii="Arial" w:hAnsi="Arial" w:cs="Arial"/>
          <w:iCs/>
          <w:color w:val="000000"/>
          <w:sz w:val="18"/>
          <w:szCs w:val="18"/>
        </w:rPr>
        <w:t>t.j</w:t>
      </w:r>
      <w:proofErr w:type="spellEnd"/>
      <w:r w:rsidRPr="00852D48">
        <w:rPr>
          <w:rFonts w:ascii="Arial" w:hAnsi="Arial" w:cs="Arial"/>
          <w:iCs/>
          <w:color w:val="000000"/>
          <w:sz w:val="18"/>
          <w:szCs w:val="18"/>
        </w:rPr>
        <w:t>. Dz. U. 2019 r. poz. 701 ze zm.).</w:t>
      </w:r>
    </w:p>
    <w:p w:rsidR="00852D48" w:rsidRPr="00852D48" w:rsidRDefault="00852D48" w:rsidP="00E236E1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852D48" w:rsidRPr="00852D48" w:rsidRDefault="00852D48" w:rsidP="00E236E1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52D48">
        <w:rPr>
          <w:rFonts w:ascii="Arial" w:hAnsi="Arial" w:cs="Arial"/>
          <w:iCs/>
          <w:color w:val="000000"/>
          <w:sz w:val="18"/>
          <w:szCs w:val="18"/>
        </w:rPr>
        <w:t xml:space="preserve">Dokumenty wskazane w pkt 7.1. lit. b </w:t>
      </w:r>
      <w:r>
        <w:rPr>
          <w:rFonts w:ascii="Arial" w:hAnsi="Arial" w:cs="Arial"/>
          <w:iCs/>
          <w:color w:val="000000"/>
          <w:sz w:val="18"/>
          <w:szCs w:val="18"/>
        </w:rPr>
        <w:t>–</w:t>
      </w:r>
      <w:r w:rsidRPr="00852D48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c </w:t>
      </w:r>
      <w:r w:rsidRPr="00852D48">
        <w:rPr>
          <w:rFonts w:ascii="Arial" w:hAnsi="Arial" w:cs="Arial"/>
          <w:iCs/>
          <w:color w:val="000000"/>
          <w:sz w:val="18"/>
          <w:szCs w:val="18"/>
        </w:rPr>
        <w:t xml:space="preserve">Wykonawca będzie obowiązany złożyć w terminie wskazanym przez Zamawiającego, nie krótszym niż 5 dni, określonym w wezwaniu wystosowanym przez Zamawiającego do Wykonawcy po otwarciu ofert. Dokumenty wskazane w pkt 7.1. lit. b – </w:t>
      </w:r>
      <w:r w:rsidR="00524960">
        <w:rPr>
          <w:rFonts w:ascii="Arial" w:hAnsi="Arial" w:cs="Arial"/>
          <w:iCs/>
          <w:color w:val="000000"/>
          <w:sz w:val="18"/>
          <w:szCs w:val="18"/>
        </w:rPr>
        <w:t>c</w:t>
      </w:r>
      <w:r w:rsidRPr="00852D48">
        <w:rPr>
          <w:rFonts w:ascii="Arial" w:hAnsi="Arial" w:cs="Arial"/>
          <w:iCs/>
          <w:color w:val="000000"/>
          <w:sz w:val="18"/>
          <w:szCs w:val="18"/>
        </w:rPr>
        <w:t xml:space="preserve"> powinny być aktualne na dzień ich złożenia wyznaczony przez Zamawiającego. </w:t>
      </w:r>
    </w:p>
    <w:p w:rsidR="00852D48" w:rsidRDefault="00852D48" w:rsidP="00852D48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090F74" w:rsidRDefault="00090F74" w:rsidP="009C658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090F74" w:rsidRPr="009C6589" w:rsidRDefault="00090F74" w:rsidP="00B97028">
      <w:pPr>
        <w:pStyle w:val="Nagwek1"/>
        <w:numPr>
          <w:ilvl w:val="0"/>
          <w:numId w:val="0"/>
        </w:numPr>
        <w:tabs>
          <w:tab w:val="clear" w:pos="284"/>
        </w:tabs>
        <w:rPr>
          <w:rFonts w:ascii="Arial" w:hAnsi="Arial"/>
          <w:sz w:val="18"/>
          <w:szCs w:val="18"/>
        </w:rPr>
      </w:pPr>
    </w:p>
    <w:p w:rsidR="00914535" w:rsidRDefault="00634DDD" w:rsidP="00E236E1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</w:t>
      </w:r>
      <w:r w:rsidR="00626FF7">
        <w:rPr>
          <w:rFonts w:ascii="Arial" w:hAnsi="Arial" w:cs="Arial"/>
          <w:b/>
          <w:iCs/>
          <w:color w:val="000000"/>
          <w:sz w:val="18"/>
          <w:szCs w:val="18"/>
        </w:rPr>
        <w:t>ałącznik nr 5</w:t>
      </w:r>
      <w:r w:rsidR="0053613E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do SIWZ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,  </w:t>
      </w:r>
      <w:r w:rsidR="00626FF7">
        <w:rPr>
          <w:rFonts w:ascii="Arial" w:hAnsi="Arial" w:cs="Arial"/>
          <w:b/>
          <w:iCs/>
          <w:color w:val="000000"/>
          <w:sz w:val="18"/>
          <w:szCs w:val="18"/>
        </w:rPr>
        <w:t>UMOWA -  wzór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>,</w:t>
      </w:r>
      <w:r w:rsidR="0053613E" w:rsidRPr="0053613E">
        <w:t xml:space="preserve"> </w:t>
      </w:r>
      <w:r w:rsidR="00E236E1" w:rsidRPr="00E236E1">
        <w:rPr>
          <w:rFonts w:ascii="Arial" w:hAnsi="Arial" w:cs="Arial"/>
          <w:b/>
          <w:sz w:val="18"/>
          <w:szCs w:val="18"/>
        </w:rPr>
        <w:t>§ 2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F4779C">
        <w:rPr>
          <w:rFonts w:ascii="Arial" w:hAnsi="Arial" w:cs="Arial"/>
          <w:b/>
          <w:iCs/>
          <w:color w:val="000000"/>
          <w:sz w:val="18"/>
          <w:szCs w:val="18"/>
        </w:rPr>
        <w:t>pkt. 3</w:t>
      </w:r>
      <w:r w:rsidR="0053613E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914535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– otrzymuje brzmienie:</w:t>
      </w:r>
    </w:p>
    <w:p w:rsidR="008E04EA" w:rsidRPr="008E04EA" w:rsidRDefault="008E04EA" w:rsidP="008E04EA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914535" w:rsidRDefault="008E04EA" w:rsidP="008E04EA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E04EA">
        <w:rPr>
          <w:rFonts w:ascii="Arial" w:hAnsi="Arial" w:cs="Arial"/>
          <w:iCs/>
          <w:color w:val="000000"/>
          <w:sz w:val="18"/>
          <w:szCs w:val="18"/>
        </w:rPr>
        <w:t xml:space="preserve">3.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E04EA">
        <w:rPr>
          <w:rFonts w:ascii="Arial" w:hAnsi="Arial" w:cs="Arial"/>
          <w:iCs/>
          <w:color w:val="000000"/>
          <w:sz w:val="18"/>
          <w:szCs w:val="18"/>
        </w:rPr>
        <w:t>Wykonawca zobowiązany jest do przekazywania Zamawiającemu miesięcznych sprawozdań w formie elektronicznej z ilości odebranych odpadów. Odbiór odpadów odbywać się będzie w</w:t>
      </w:r>
      <w:r w:rsidR="0089099E">
        <w:rPr>
          <w:rFonts w:ascii="Arial" w:hAnsi="Arial" w:cs="Arial"/>
          <w:iCs/>
          <w:color w:val="000000"/>
          <w:sz w:val="18"/>
          <w:szCs w:val="18"/>
        </w:rPr>
        <w:t xml:space="preserve"> godzinach od 7-13 w </w:t>
      </w:r>
      <w:bookmarkStart w:id="0" w:name="_GoBack"/>
      <w:bookmarkEnd w:id="0"/>
      <w:r w:rsidRPr="008E04EA">
        <w:rPr>
          <w:rFonts w:ascii="Arial" w:hAnsi="Arial" w:cs="Arial"/>
          <w:iCs/>
          <w:color w:val="000000"/>
          <w:sz w:val="18"/>
          <w:szCs w:val="18"/>
        </w:rPr>
        <w:t>obecności upoważnionego pracownika Zamawiającego.</w:t>
      </w:r>
    </w:p>
    <w:p w:rsidR="00836E0E" w:rsidRDefault="00836E0E" w:rsidP="008E04EA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836E0E" w:rsidRDefault="00836E0E" w:rsidP="008E04EA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836E0E" w:rsidRDefault="00836E0E" w:rsidP="00836E0E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 nr 5</w:t>
      </w:r>
      <w:r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do SIWZ</w:t>
      </w:r>
      <w:r>
        <w:rPr>
          <w:rFonts w:ascii="Arial" w:hAnsi="Arial" w:cs="Arial"/>
          <w:b/>
          <w:iCs/>
          <w:color w:val="000000"/>
          <w:sz w:val="18"/>
          <w:szCs w:val="18"/>
        </w:rPr>
        <w:t>,  UMOWA -  wzór,</w:t>
      </w:r>
      <w:r w:rsidRPr="0053613E">
        <w:t xml:space="preserve"> </w:t>
      </w:r>
      <w:r>
        <w:rPr>
          <w:rFonts w:ascii="Arial" w:hAnsi="Arial" w:cs="Arial"/>
          <w:b/>
          <w:sz w:val="18"/>
          <w:szCs w:val="18"/>
        </w:rPr>
        <w:t>§ 5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pkt. 5</w:t>
      </w:r>
      <w:r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 – otrzymuje brzmienie:</w:t>
      </w:r>
    </w:p>
    <w:p w:rsidR="00836E0E" w:rsidRPr="008E04EA" w:rsidRDefault="00836E0E" w:rsidP="008E04EA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3C1253" w:rsidRDefault="00917D1F" w:rsidP="00917D1F">
      <w:pPr>
        <w:pStyle w:val="Akapitzlist"/>
        <w:spacing w:line="276" w:lineRule="auto"/>
        <w:ind w:left="709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917D1F">
        <w:rPr>
          <w:rFonts w:ascii="Arial" w:hAnsi="Arial" w:cs="Arial"/>
          <w:iCs/>
          <w:color w:val="000000"/>
          <w:sz w:val="18"/>
          <w:szCs w:val="18"/>
        </w:rPr>
        <w:t>5.</w:t>
      </w:r>
      <w:r w:rsidRPr="00917D1F"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917D1F">
        <w:rPr>
          <w:rFonts w:ascii="Arial" w:hAnsi="Arial" w:cs="Arial"/>
          <w:iCs/>
          <w:color w:val="000000"/>
          <w:sz w:val="18"/>
          <w:szCs w:val="18"/>
        </w:rPr>
        <w:t xml:space="preserve">Zamawiający każdorazowo potwierdzi Wykonawcy ilość odebranych </w:t>
      </w:r>
      <w:r>
        <w:rPr>
          <w:rFonts w:ascii="Arial" w:hAnsi="Arial" w:cs="Arial"/>
          <w:iCs/>
          <w:color w:val="000000"/>
          <w:sz w:val="18"/>
          <w:szCs w:val="18"/>
        </w:rPr>
        <w:t>odpadów</w:t>
      </w:r>
      <w:r w:rsidR="00CD5841">
        <w:rPr>
          <w:rFonts w:ascii="Arial" w:hAnsi="Arial" w:cs="Arial"/>
          <w:iCs/>
          <w:color w:val="000000"/>
          <w:sz w:val="18"/>
          <w:szCs w:val="18"/>
        </w:rPr>
        <w:t xml:space="preserve"> na dokumencie którego forma zostanie uzgodniona pomiędzy stronami umowy.</w:t>
      </w:r>
    </w:p>
    <w:p w:rsidR="00907EE7" w:rsidRPr="00E734BC" w:rsidRDefault="00907EE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FC6EFE" w:rsidRDefault="00FC6EFE" w:rsidP="00FC6EFE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C7235C" w:rsidRPr="00FC6EFE" w:rsidRDefault="00C7235C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15" w:rsidRDefault="00375715">
      <w:r>
        <w:separator/>
      </w:r>
    </w:p>
  </w:endnote>
  <w:endnote w:type="continuationSeparator" w:id="0">
    <w:p w:rsidR="00375715" w:rsidRDefault="0037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99E">
          <w:rPr>
            <w:noProof/>
          </w:rPr>
          <w:t>2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15" w:rsidRDefault="00375715">
      <w:r>
        <w:separator/>
      </w:r>
    </w:p>
  </w:footnote>
  <w:footnote w:type="continuationSeparator" w:id="0">
    <w:p w:rsidR="00375715" w:rsidRDefault="0037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EA2"/>
    <w:rsid w:val="00062F3B"/>
    <w:rsid w:val="000712B9"/>
    <w:rsid w:val="00072412"/>
    <w:rsid w:val="0008128B"/>
    <w:rsid w:val="000877D0"/>
    <w:rsid w:val="00090B82"/>
    <w:rsid w:val="00090F74"/>
    <w:rsid w:val="000914CC"/>
    <w:rsid w:val="000A2885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0DB6"/>
    <w:rsid w:val="0015482E"/>
    <w:rsid w:val="00154EE5"/>
    <w:rsid w:val="00155089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26E6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75715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13BF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960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6D9A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E7EF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4DDD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9003B"/>
    <w:rsid w:val="006A1773"/>
    <w:rsid w:val="006A3B80"/>
    <w:rsid w:val="006A4300"/>
    <w:rsid w:val="006A6BE6"/>
    <w:rsid w:val="006B497B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59C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35BFF"/>
    <w:rsid w:val="00836E0E"/>
    <w:rsid w:val="008424FD"/>
    <w:rsid w:val="00842F21"/>
    <w:rsid w:val="0084336D"/>
    <w:rsid w:val="00845374"/>
    <w:rsid w:val="00845A81"/>
    <w:rsid w:val="00852D48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099E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04EA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17D1F"/>
    <w:rsid w:val="00926261"/>
    <w:rsid w:val="009307B0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97632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6833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978F2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9F1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028"/>
    <w:rsid w:val="00B97E39"/>
    <w:rsid w:val="00BA2341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1F18"/>
    <w:rsid w:val="00CD5841"/>
    <w:rsid w:val="00CD63B9"/>
    <w:rsid w:val="00CE032B"/>
    <w:rsid w:val="00CE1978"/>
    <w:rsid w:val="00CE5BBC"/>
    <w:rsid w:val="00CF26E9"/>
    <w:rsid w:val="00CF51DF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2E8A"/>
    <w:rsid w:val="00D439D9"/>
    <w:rsid w:val="00D43DEB"/>
    <w:rsid w:val="00D44FB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36E1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7D0"/>
    <w:rsid w:val="00F4779C"/>
    <w:rsid w:val="00F47E8D"/>
    <w:rsid w:val="00F52ED8"/>
    <w:rsid w:val="00F5641C"/>
    <w:rsid w:val="00F60080"/>
    <w:rsid w:val="00F62452"/>
    <w:rsid w:val="00F62ED9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93CB-0BBC-477C-ABDE-A3A4CF70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1058</TotalTime>
  <Pages>2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2374</cp:revision>
  <cp:lastPrinted>2019-10-02T05:59:00Z</cp:lastPrinted>
  <dcterms:created xsi:type="dcterms:W3CDTF">2018-03-08T08:22:00Z</dcterms:created>
  <dcterms:modified xsi:type="dcterms:W3CDTF">2020-03-20T12:10:00Z</dcterms:modified>
  <cp:category/>
</cp:coreProperties>
</file>